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15DD" w14:textId="77777777" w:rsidR="00CA5365" w:rsidRDefault="00356CC7" w:rsidP="00356CC7">
      <w:pPr>
        <w:jc w:val="center"/>
        <w:rPr>
          <w:rFonts w:cstheme="minorHAnsi"/>
          <w:b/>
          <w:sz w:val="28"/>
          <w:szCs w:val="28"/>
          <w:u w:val="single"/>
        </w:rPr>
      </w:pPr>
      <w:r w:rsidRPr="00A65EF8">
        <w:rPr>
          <w:rFonts w:cstheme="minorHAnsi"/>
          <w:b/>
          <w:sz w:val="28"/>
          <w:szCs w:val="28"/>
          <w:u w:val="single"/>
        </w:rPr>
        <w:t xml:space="preserve">SURAT PERNYATAAN </w:t>
      </w:r>
      <w:r w:rsidR="00CA5365">
        <w:rPr>
          <w:rFonts w:cstheme="minorHAnsi"/>
          <w:b/>
          <w:sz w:val="28"/>
          <w:szCs w:val="28"/>
          <w:u w:val="single"/>
        </w:rPr>
        <w:t xml:space="preserve">KOMITMEN </w:t>
      </w:r>
    </w:p>
    <w:p w14:paraId="7D5514C5" w14:textId="5FE3EB77" w:rsidR="00356CC7" w:rsidRPr="00A65EF8" w:rsidRDefault="00CA5365" w:rsidP="00356CC7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TERHADAP ANTI KORUPSI, ANTI SUAP DAN ANTI PUNGLI</w:t>
      </w:r>
    </w:p>
    <w:p w14:paraId="440AC353" w14:textId="77777777" w:rsidR="00356CC7" w:rsidRPr="00A65EF8" w:rsidRDefault="00356CC7" w:rsidP="00356CC7">
      <w:pPr>
        <w:jc w:val="center"/>
        <w:rPr>
          <w:rFonts w:cstheme="minorHAnsi"/>
        </w:rPr>
      </w:pPr>
    </w:p>
    <w:p w14:paraId="6BF4276F" w14:textId="77777777" w:rsidR="00356CC7" w:rsidRPr="00A65EF8" w:rsidRDefault="00356CC7" w:rsidP="00356CC7">
      <w:pPr>
        <w:jc w:val="both"/>
        <w:rPr>
          <w:rFonts w:cstheme="minorHAnsi"/>
        </w:rPr>
      </w:pPr>
    </w:p>
    <w:p w14:paraId="1099B6D4" w14:textId="77777777" w:rsidR="00356CC7" w:rsidRPr="00A65EF8" w:rsidRDefault="00356CC7" w:rsidP="00356CC7">
      <w:pPr>
        <w:jc w:val="both"/>
        <w:rPr>
          <w:rFonts w:cstheme="minorHAnsi"/>
        </w:rPr>
      </w:pPr>
    </w:p>
    <w:p w14:paraId="74078CE6" w14:textId="77777777" w:rsidR="00356CC7" w:rsidRPr="00A65EF8" w:rsidRDefault="00356CC7" w:rsidP="00356CC7">
      <w:pPr>
        <w:jc w:val="both"/>
        <w:rPr>
          <w:rFonts w:cstheme="minorHAnsi"/>
        </w:rPr>
      </w:pPr>
      <w:r w:rsidRPr="00A65EF8">
        <w:rPr>
          <w:rFonts w:cstheme="minorHAnsi"/>
        </w:rPr>
        <w:t xml:space="preserve">Saya yang </w:t>
      </w:r>
      <w:proofErr w:type="spellStart"/>
      <w:r w:rsidRPr="00A65EF8">
        <w:rPr>
          <w:rFonts w:cstheme="minorHAnsi"/>
        </w:rPr>
        <w:t>bertandatangan</w:t>
      </w:r>
      <w:proofErr w:type="spellEnd"/>
      <w:r w:rsidRPr="00A65EF8">
        <w:rPr>
          <w:rFonts w:cstheme="minorHAnsi"/>
        </w:rPr>
        <w:t xml:space="preserve"> di </w:t>
      </w:r>
      <w:proofErr w:type="spellStart"/>
      <w:r w:rsidRPr="00A65EF8">
        <w:rPr>
          <w:rFonts w:cstheme="minorHAnsi"/>
        </w:rPr>
        <w:t>bawah</w:t>
      </w:r>
      <w:proofErr w:type="spellEnd"/>
      <w:r w:rsidRPr="00A65EF8">
        <w:rPr>
          <w:rFonts w:cstheme="minorHAnsi"/>
        </w:rPr>
        <w:t xml:space="preserve"> </w:t>
      </w:r>
      <w:proofErr w:type="spellStart"/>
      <w:proofErr w:type="gramStart"/>
      <w:r w:rsidRPr="00A65EF8">
        <w:rPr>
          <w:rFonts w:cstheme="minorHAnsi"/>
        </w:rPr>
        <w:t>ini</w:t>
      </w:r>
      <w:proofErr w:type="spellEnd"/>
      <w:r w:rsidRPr="00A65EF8">
        <w:rPr>
          <w:rFonts w:cstheme="minorHAnsi"/>
        </w:rPr>
        <w:t xml:space="preserve"> :</w:t>
      </w:r>
      <w:proofErr w:type="gramEnd"/>
    </w:p>
    <w:p w14:paraId="60B541FF" w14:textId="77777777" w:rsidR="00356CC7" w:rsidRPr="00A65EF8" w:rsidRDefault="00356CC7" w:rsidP="00356CC7">
      <w:pPr>
        <w:jc w:val="both"/>
        <w:rPr>
          <w:rFonts w:cstheme="minorHAnsi"/>
        </w:rPr>
      </w:pPr>
    </w:p>
    <w:p w14:paraId="24B1C9F3" w14:textId="77777777" w:rsidR="00356CC7" w:rsidRPr="00A65EF8" w:rsidRDefault="00356CC7" w:rsidP="00356CC7">
      <w:pPr>
        <w:jc w:val="both"/>
        <w:rPr>
          <w:rFonts w:cstheme="minorHAnsi"/>
        </w:rPr>
      </w:pPr>
      <w:r w:rsidRPr="00A65EF8">
        <w:rPr>
          <w:rFonts w:cstheme="minorHAnsi"/>
        </w:rPr>
        <w:t>Nama</w:t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  <w:t>: …………………………………………………………………………………………………………………………..</w:t>
      </w:r>
    </w:p>
    <w:p w14:paraId="539D41D9" w14:textId="77777777" w:rsidR="00356CC7" w:rsidRPr="00A65EF8" w:rsidRDefault="00356CC7" w:rsidP="00356CC7">
      <w:pPr>
        <w:jc w:val="both"/>
        <w:rPr>
          <w:rFonts w:cstheme="minorHAnsi"/>
        </w:rPr>
      </w:pP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  <w:t xml:space="preserve">  …………………………………………………………………………………………………………………………..</w:t>
      </w:r>
    </w:p>
    <w:p w14:paraId="52F4021D" w14:textId="77777777" w:rsidR="00356CC7" w:rsidRPr="00A65EF8" w:rsidRDefault="00356CC7" w:rsidP="00356CC7">
      <w:pPr>
        <w:jc w:val="both"/>
        <w:rPr>
          <w:rFonts w:cstheme="minorHAnsi"/>
        </w:rPr>
      </w:pPr>
      <w:proofErr w:type="spellStart"/>
      <w:r w:rsidRPr="00A65EF8">
        <w:rPr>
          <w:rFonts w:cstheme="minorHAnsi"/>
        </w:rPr>
        <w:t>Tempat</w:t>
      </w:r>
      <w:proofErr w:type="spellEnd"/>
      <w:r w:rsidRPr="00A65EF8">
        <w:rPr>
          <w:rFonts w:cstheme="minorHAnsi"/>
        </w:rPr>
        <w:t>/</w:t>
      </w:r>
      <w:proofErr w:type="spellStart"/>
      <w:r w:rsidRPr="00A65EF8">
        <w:rPr>
          <w:rFonts w:cstheme="minorHAnsi"/>
        </w:rPr>
        <w:t>Tanggal</w:t>
      </w:r>
      <w:proofErr w:type="spellEnd"/>
      <w:r w:rsidRPr="00A65EF8">
        <w:rPr>
          <w:rFonts w:cstheme="minorHAnsi"/>
        </w:rPr>
        <w:t xml:space="preserve"> Lahir</w:t>
      </w:r>
      <w:r w:rsidRPr="00A65EF8">
        <w:rPr>
          <w:rFonts w:cstheme="minorHAnsi"/>
        </w:rPr>
        <w:tab/>
        <w:t>: …………………………………………………………………………………………………………………………..</w:t>
      </w:r>
    </w:p>
    <w:p w14:paraId="7601FC08" w14:textId="77777777" w:rsidR="00356CC7" w:rsidRPr="00A65EF8" w:rsidRDefault="00356CC7" w:rsidP="00356CC7">
      <w:pPr>
        <w:jc w:val="both"/>
        <w:rPr>
          <w:rFonts w:cstheme="minorHAnsi"/>
        </w:rPr>
      </w:pP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  <w:t xml:space="preserve">  …………………………………………………………………………………………………………………………..</w:t>
      </w:r>
    </w:p>
    <w:p w14:paraId="452EB585" w14:textId="77777777" w:rsidR="00356CC7" w:rsidRPr="00A65EF8" w:rsidRDefault="00356CC7" w:rsidP="00356CC7">
      <w:pPr>
        <w:jc w:val="both"/>
        <w:rPr>
          <w:rFonts w:cstheme="minorHAnsi"/>
        </w:rPr>
      </w:pPr>
      <w:r w:rsidRPr="00A65EF8">
        <w:rPr>
          <w:rFonts w:cstheme="minorHAnsi"/>
        </w:rPr>
        <w:t>Alamat</w:t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  <w:t>:</w:t>
      </w:r>
      <w:r w:rsidR="00A65EF8" w:rsidRPr="00A65EF8">
        <w:rPr>
          <w:rFonts w:cstheme="minorHAnsi"/>
        </w:rPr>
        <w:t xml:space="preserve"> …………………………………………………………………………………………………………………………..</w:t>
      </w:r>
    </w:p>
    <w:p w14:paraId="2BF67779" w14:textId="77777777" w:rsidR="00356CC7" w:rsidRPr="00A65EF8" w:rsidRDefault="00A65EF8" w:rsidP="00356CC7">
      <w:pPr>
        <w:jc w:val="both"/>
        <w:rPr>
          <w:rFonts w:cstheme="minorHAnsi"/>
        </w:rPr>
      </w:pP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  <w:t xml:space="preserve">  …………………………………………………………………………………………………………………………..</w:t>
      </w:r>
    </w:p>
    <w:p w14:paraId="295233BA" w14:textId="2A3C2563" w:rsidR="00356CC7" w:rsidRPr="00A65EF8" w:rsidRDefault="00356CC7" w:rsidP="00356CC7">
      <w:pPr>
        <w:jc w:val="both"/>
        <w:rPr>
          <w:rFonts w:cstheme="minorHAnsi"/>
        </w:rPr>
      </w:pPr>
      <w:r w:rsidRPr="00A65EF8">
        <w:rPr>
          <w:rFonts w:cstheme="minorHAnsi"/>
        </w:rPr>
        <w:t>N</w:t>
      </w:r>
      <w:r w:rsidR="005D439E">
        <w:rPr>
          <w:rFonts w:cstheme="minorHAnsi"/>
        </w:rPr>
        <w:t>IK</w:t>
      </w:r>
      <w:r w:rsidRPr="00A65EF8">
        <w:rPr>
          <w:rFonts w:cstheme="minorHAnsi"/>
        </w:rPr>
        <w:t xml:space="preserve"> KTP</w:t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  <w:t>:</w:t>
      </w:r>
      <w:r w:rsidR="00A65EF8" w:rsidRPr="00A65EF8">
        <w:rPr>
          <w:rFonts w:cstheme="minorHAnsi"/>
        </w:rPr>
        <w:t xml:space="preserve"> ………………………………………………………………………………………………………………………</w:t>
      </w:r>
      <w:proofErr w:type="gramStart"/>
      <w:r w:rsidR="00A65EF8" w:rsidRPr="00A65EF8">
        <w:rPr>
          <w:rFonts w:cstheme="minorHAnsi"/>
        </w:rPr>
        <w:t>…..</w:t>
      </w:r>
      <w:proofErr w:type="gramEnd"/>
    </w:p>
    <w:p w14:paraId="51972715" w14:textId="77777777" w:rsidR="00356CC7" w:rsidRPr="00A65EF8" w:rsidRDefault="00A65EF8" w:rsidP="00356CC7">
      <w:pPr>
        <w:jc w:val="both"/>
        <w:rPr>
          <w:rFonts w:cstheme="minorHAnsi"/>
        </w:rPr>
      </w:pP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  <w:t xml:space="preserve">  …………………………………………………………………………………………………………………………..</w:t>
      </w:r>
    </w:p>
    <w:p w14:paraId="2EC33988" w14:textId="77777777" w:rsidR="00A65EF8" w:rsidRPr="00A65EF8" w:rsidRDefault="00356CC7" w:rsidP="00A65EF8">
      <w:pPr>
        <w:jc w:val="both"/>
        <w:rPr>
          <w:rFonts w:cstheme="minorHAnsi"/>
        </w:rPr>
      </w:pPr>
      <w:proofErr w:type="spellStart"/>
      <w:r w:rsidRPr="00A65EF8">
        <w:rPr>
          <w:rFonts w:cstheme="minorHAnsi"/>
        </w:rPr>
        <w:t>Pekerjaan</w:t>
      </w:r>
      <w:proofErr w:type="spellEnd"/>
      <w:r w:rsidRPr="00A65EF8">
        <w:rPr>
          <w:rFonts w:cstheme="minorHAnsi"/>
        </w:rPr>
        <w:tab/>
      </w:r>
      <w:r w:rsidRPr="00A65EF8">
        <w:rPr>
          <w:rFonts w:cstheme="minorHAnsi"/>
        </w:rPr>
        <w:tab/>
        <w:t>:</w:t>
      </w:r>
      <w:r w:rsidR="00A65EF8" w:rsidRPr="00A65EF8">
        <w:rPr>
          <w:rFonts w:cstheme="minorHAnsi"/>
        </w:rPr>
        <w:t xml:space="preserve"> …………………………………………………………………………………………………………………………..</w:t>
      </w:r>
    </w:p>
    <w:p w14:paraId="1282D546" w14:textId="77777777" w:rsidR="00A65EF8" w:rsidRPr="00A65EF8" w:rsidRDefault="00A65EF8" w:rsidP="00A65EF8">
      <w:pPr>
        <w:jc w:val="both"/>
        <w:rPr>
          <w:rFonts w:cstheme="minorHAnsi"/>
        </w:rPr>
      </w:pP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  <w:t xml:space="preserve">  …………………………………………………………………………………………………………………………..</w:t>
      </w:r>
    </w:p>
    <w:p w14:paraId="403CA11E" w14:textId="77777777" w:rsidR="00356CC7" w:rsidRPr="00A65EF8" w:rsidRDefault="00356CC7" w:rsidP="00356CC7">
      <w:pPr>
        <w:jc w:val="both"/>
        <w:rPr>
          <w:rFonts w:cstheme="minorHAnsi"/>
        </w:rPr>
      </w:pPr>
    </w:p>
    <w:p w14:paraId="70FDC8B3" w14:textId="0FB7F536" w:rsidR="00356CC7" w:rsidRPr="00A65EF8" w:rsidRDefault="00CA5365" w:rsidP="00356CC7">
      <w:pPr>
        <w:jc w:val="both"/>
        <w:rPr>
          <w:rFonts w:cstheme="minorHAnsi"/>
        </w:rPr>
      </w:pPr>
      <w:r>
        <w:rPr>
          <w:rFonts w:ascii="Calibri" w:hAnsi="Calibri" w:cs="Calibri"/>
          <w:lang w:val="sv-SE"/>
        </w:rPr>
        <w:t>T</w:t>
      </w:r>
      <w:r w:rsidRPr="007C116A">
        <w:rPr>
          <w:rFonts w:ascii="Calibri" w:hAnsi="Calibri" w:cs="Calibri"/>
          <w:lang w:val="sv-SE"/>
        </w:rPr>
        <w:t>idak pernah dan tidak akan pernah memberikan sesuatu dan/atau janji-janji baik secara langsung maupun tidak langsung, baik tersurat maupun tersirat baik kepada Dewan Komisaris, Direksi dan/atau Pengurus, karyawan</w:t>
      </w:r>
      <w:r>
        <w:rPr>
          <w:rFonts w:ascii="Calibri" w:hAnsi="Calibri" w:cs="Calibri"/>
          <w:lang w:val="sv-SE"/>
        </w:rPr>
        <w:t xml:space="preserve"> dan pihak lain diluar Pasar Jaya </w:t>
      </w:r>
      <w:r w:rsidRPr="007C116A">
        <w:rPr>
          <w:rFonts w:ascii="Calibri" w:hAnsi="Calibri" w:cs="Calibri"/>
          <w:lang w:val="sv-SE"/>
        </w:rPr>
        <w:t>antara lain tetapi tidak terbatas pada pemberian dalam bentuk uang, barang maupun benda (berwujud maupun tidak berwujud, bergerak maupun tidak bergerak), hak-hak, fasilitas-fasilitas dan atau segala sesuatu yang dapat ditafsirkan sebagai imbalan dalam arti seluas-luasnya yang menguntungkan dan atau dapat menyebabkan keuntungan pribadi dan atau kelompoknya yang diduga dan atau dapat diduga secara langsung atau tidak langsung berkaitan dengan</w:t>
      </w:r>
      <w:r>
        <w:rPr>
          <w:rFonts w:ascii="Calibri" w:hAnsi="Calibri" w:cs="Calibri"/>
          <w:lang w:val="sv-SE"/>
        </w:rPr>
        <w:t xml:space="preserve"> proses penghunian di Rumah Susun Pasar Rumput</w:t>
      </w:r>
      <w:r w:rsidR="00356CC7" w:rsidRPr="00A65EF8">
        <w:rPr>
          <w:rFonts w:cstheme="minorHAnsi"/>
        </w:rPr>
        <w:t>.</w:t>
      </w:r>
    </w:p>
    <w:p w14:paraId="53095BD5" w14:textId="77777777" w:rsidR="00356CC7" w:rsidRPr="00A65EF8" w:rsidRDefault="00356CC7" w:rsidP="00356CC7">
      <w:pPr>
        <w:jc w:val="both"/>
        <w:rPr>
          <w:rFonts w:cstheme="minorHAnsi"/>
        </w:rPr>
      </w:pPr>
    </w:p>
    <w:p w14:paraId="2914EE4B" w14:textId="77777777" w:rsidR="00356CC7" w:rsidRPr="00A65EF8" w:rsidRDefault="00356CC7" w:rsidP="00356CC7">
      <w:pPr>
        <w:jc w:val="both"/>
        <w:rPr>
          <w:rFonts w:cstheme="minorHAnsi"/>
        </w:rPr>
      </w:pPr>
      <w:proofErr w:type="spellStart"/>
      <w:r w:rsidRPr="00A65EF8">
        <w:rPr>
          <w:rFonts w:cstheme="minorHAnsi"/>
        </w:rPr>
        <w:t>Demikian</w:t>
      </w:r>
      <w:proofErr w:type="spellEnd"/>
      <w:r w:rsidRPr="00A65EF8">
        <w:rPr>
          <w:rFonts w:cstheme="minorHAnsi"/>
        </w:rPr>
        <w:t xml:space="preserve"> </w:t>
      </w:r>
      <w:proofErr w:type="spellStart"/>
      <w:r w:rsidRPr="00A65EF8">
        <w:rPr>
          <w:rFonts w:cstheme="minorHAnsi"/>
        </w:rPr>
        <w:t>surat</w:t>
      </w:r>
      <w:proofErr w:type="spellEnd"/>
      <w:r w:rsidRPr="00A65EF8">
        <w:rPr>
          <w:rFonts w:cstheme="minorHAnsi"/>
        </w:rPr>
        <w:t xml:space="preserve"> </w:t>
      </w:r>
      <w:proofErr w:type="spellStart"/>
      <w:r w:rsidRPr="00A65EF8">
        <w:rPr>
          <w:rFonts w:cstheme="minorHAnsi"/>
        </w:rPr>
        <w:t>pernyataan</w:t>
      </w:r>
      <w:proofErr w:type="spellEnd"/>
      <w:r w:rsidRPr="00A65EF8">
        <w:rPr>
          <w:rFonts w:cstheme="minorHAnsi"/>
        </w:rPr>
        <w:t xml:space="preserve"> </w:t>
      </w:r>
      <w:proofErr w:type="spellStart"/>
      <w:r w:rsidRPr="00A65EF8">
        <w:rPr>
          <w:rFonts w:cstheme="minorHAnsi"/>
        </w:rPr>
        <w:t>ini</w:t>
      </w:r>
      <w:proofErr w:type="spellEnd"/>
      <w:r w:rsidRPr="00A65EF8">
        <w:rPr>
          <w:rFonts w:cstheme="minorHAnsi"/>
        </w:rPr>
        <w:t xml:space="preserve"> </w:t>
      </w:r>
      <w:proofErr w:type="spellStart"/>
      <w:r w:rsidRPr="00A65EF8">
        <w:rPr>
          <w:rFonts w:cstheme="minorHAnsi"/>
        </w:rPr>
        <w:t>saya</w:t>
      </w:r>
      <w:proofErr w:type="spellEnd"/>
      <w:r w:rsidRPr="00A65EF8">
        <w:rPr>
          <w:rFonts w:cstheme="minorHAnsi"/>
        </w:rPr>
        <w:t xml:space="preserve"> </w:t>
      </w:r>
      <w:proofErr w:type="spellStart"/>
      <w:r w:rsidRPr="00A65EF8">
        <w:rPr>
          <w:rFonts w:cstheme="minorHAnsi"/>
        </w:rPr>
        <w:t>buat</w:t>
      </w:r>
      <w:proofErr w:type="spellEnd"/>
      <w:r w:rsidRPr="00A65EF8">
        <w:rPr>
          <w:rFonts w:cstheme="minorHAnsi"/>
        </w:rPr>
        <w:t xml:space="preserve"> </w:t>
      </w:r>
      <w:proofErr w:type="spellStart"/>
      <w:r w:rsidRPr="00A65EF8">
        <w:rPr>
          <w:rFonts w:cstheme="minorHAnsi"/>
        </w:rPr>
        <w:t>tanpa</w:t>
      </w:r>
      <w:proofErr w:type="spellEnd"/>
      <w:r w:rsidRPr="00A65EF8">
        <w:rPr>
          <w:rFonts w:cstheme="minorHAnsi"/>
        </w:rPr>
        <w:t xml:space="preserve"> </w:t>
      </w:r>
      <w:proofErr w:type="spellStart"/>
      <w:r w:rsidRPr="00A65EF8">
        <w:rPr>
          <w:rFonts w:cstheme="minorHAnsi"/>
        </w:rPr>
        <w:t>paksaan</w:t>
      </w:r>
      <w:proofErr w:type="spellEnd"/>
      <w:r w:rsidRPr="00A65EF8">
        <w:rPr>
          <w:rFonts w:cstheme="minorHAnsi"/>
        </w:rPr>
        <w:t xml:space="preserve"> </w:t>
      </w:r>
      <w:proofErr w:type="spellStart"/>
      <w:r w:rsidRPr="00A65EF8">
        <w:rPr>
          <w:rFonts w:cstheme="minorHAnsi"/>
        </w:rPr>
        <w:t>dari</w:t>
      </w:r>
      <w:proofErr w:type="spellEnd"/>
      <w:r w:rsidRPr="00A65EF8">
        <w:rPr>
          <w:rFonts w:cstheme="minorHAnsi"/>
        </w:rPr>
        <w:t xml:space="preserve"> </w:t>
      </w:r>
      <w:proofErr w:type="spellStart"/>
      <w:r w:rsidRPr="00A65EF8">
        <w:rPr>
          <w:rFonts w:cstheme="minorHAnsi"/>
        </w:rPr>
        <w:t>pihak</w:t>
      </w:r>
      <w:proofErr w:type="spellEnd"/>
      <w:r w:rsidRPr="00A65EF8">
        <w:rPr>
          <w:rFonts w:cstheme="minorHAnsi"/>
        </w:rPr>
        <w:t xml:space="preserve"> </w:t>
      </w:r>
      <w:proofErr w:type="spellStart"/>
      <w:r w:rsidRPr="00A65EF8">
        <w:rPr>
          <w:rFonts w:cstheme="minorHAnsi"/>
        </w:rPr>
        <w:t>manapun</w:t>
      </w:r>
      <w:proofErr w:type="spellEnd"/>
      <w:r w:rsidRPr="00A65EF8">
        <w:rPr>
          <w:rFonts w:cstheme="minorHAnsi"/>
        </w:rPr>
        <w:t xml:space="preserve"> dan </w:t>
      </w:r>
      <w:proofErr w:type="spellStart"/>
      <w:r w:rsidRPr="00A65EF8">
        <w:rPr>
          <w:rFonts w:cstheme="minorHAnsi"/>
        </w:rPr>
        <w:t>untuk</w:t>
      </w:r>
      <w:proofErr w:type="spellEnd"/>
      <w:r w:rsidRPr="00A65EF8">
        <w:rPr>
          <w:rFonts w:cstheme="minorHAnsi"/>
        </w:rPr>
        <w:t xml:space="preserve"> </w:t>
      </w:r>
      <w:proofErr w:type="spellStart"/>
      <w:r w:rsidRPr="00A65EF8">
        <w:rPr>
          <w:rFonts w:cstheme="minorHAnsi"/>
        </w:rPr>
        <w:t>dipergunakan</w:t>
      </w:r>
      <w:proofErr w:type="spellEnd"/>
      <w:r w:rsidRPr="00A65EF8">
        <w:rPr>
          <w:rFonts w:cstheme="minorHAnsi"/>
        </w:rPr>
        <w:t xml:space="preserve"> </w:t>
      </w:r>
      <w:proofErr w:type="spellStart"/>
      <w:r w:rsidRPr="00A65EF8">
        <w:rPr>
          <w:rFonts w:cstheme="minorHAnsi"/>
        </w:rPr>
        <w:t>sebagaimana</w:t>
      </w:r>
      <w:proofErr w:type="spellEnd"/>
      <w:r w:rsidRPr="00A65EF8">
        <w:rPr>
          <w:rFonts w:cstheme="minorHAnsi"/>
        </w:rPr>
        <w:t xml:space="preserve"> </w:t>
      </w:r>
      <w:proofErr w:type="spellStart"/>
      <w:r w:rsidRPr="00A65EF8">
        <w:rPr>
          <w:rFonts w:cstheme="minorHAnsi"/>
        </w:rPr>
        <w:t>mestinya</w:t>
      </w:r>
      <w:proofErr w:type="spellEnd"/>
      <w:r w:rsidRPr="00A65EF8">
        <w:rPr>
          <w:rFonts w:cstheme="minorHAnsi"/>
        </w:rPr>
        <w:t>.</w:t>
      </w:r>
    </w:p>
    <w:p w14:paraId="23068D03" w14:textId="77777777" w:rsidR="00356CC7" w:rsidRPr="00A65EF8" w:rsidRDefault="00356CC7" w:rsidP="00356CC7">
      <w:pPr>
        <w:jc w:val="both"/>
        <w:rPr>
          <w:rFonts w:cstheme="minorHAnsi"/>
        </w:rPr>
      </w:pPr>
    </w:p>
    <w:p w14:paraId="4D5C76CB" w14:textId="77777777" w:rsidR="00356CC7" w:rsidRPr="00A65EF8" w:rsidRDefault="00356CC7" w:rsidP="00356CC7">
      <w:pPr>
        <w:jc w:val="both"/>
        <w:rPr>
          <w:rFonts w:cstheme="minorHAnsi"/>
        </w:rPr>
      </w:pPr>
    </w:p>
    <w:p w14:paraId="6F462741" w14:textId="77777777" w:rsidR="00356CC7" w:rsidRPr="00A65EF8" w:rsidRDefault="00356CC7" w:rsidP="00356CC7">
      <w:pPr>
        <w:jc w:val="both"/>
        <w:rPr>
          <w:rFonts w:cstheme="minorHAnsi"/>
        </w:rPr>
      </w:pPr>
    </w:p>
    <w:p w14:paraId="715CDCD3" w14:textId="77777777" w:rsidR="00356CC7" w:rsidRPr="00A65EF8" w:rsidRDefault="00356CC7" w:rsidP="00356CC7">
      <w:pPr>
        <w:jc w:val="both"/>
        <w:rPr>
          <w:rFonts w:cstheme="minorHAnsi"/>
        </w:rPr>
      </w:pPr>
    </w:p>
    <w:p w14:paraId="1290805E" w14:textId="63756E68" w:rsidR="00356CC7" w:rsidRPr="00A65EF8" w:rsidRDefault="00356CC7" w:rsidP="00356CC7">
      <w:pPr>
        <w:jc w:val="both"/>
        <w:rPr>
          <w:rFonts w:cstheme="minorHAnsi"/>
        </w:rPr>
      </w:pP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proofErr w:type="gramStart"/>
      <w:r w:rsidRPr="00A65EF8">
        <w:rPr>
          <w:rFonts w:cstheme="minorHAnsi"/>
        </w:rPr>
        <w:t>Jakarta,…</w:t>
      </w:r>
      <w:proofErr w:type="gramEnd"/>
      <w:r w:rsidRPr="00A65EF8">
        <w:rPr>
          <w:rFonts w:cstheme="minorHAnsi"/>
        </w:rPr>
        <w:t>…………………</w:t>
      </w:r>
      <w:proofErr w:type="gramStart"/>
      <w:r w:rsidRPr="00A65EF8">
        <w:rPr>
          <w:rFonts w:cstheme="minorHAnsi"/>
        </w:rPr>
        <w:t>…..</w:t>
      </w:r>
      <w:proofErr w:type="gramEnd"/>
      <w:r w:rsidRPr="00A65EF8">
        <w:rPr>
          <w:rFonts w:cstheme="minorHAnsi"/>
        </w:rPr>
        <w:t>202</w:t>
      </w:r>
      <w:r w:rsidR="00CA5365">
        <w:rPr>
          <w:rFonts w:cstheme="minorHAnsi"/>
        </w:rPr>
        <w:t>5</w:t>
      </w:r>
    </w:p>
    <w:p w14:paraId="4C995769" w14:textId="77777777" w:rsidR="00356CC7" w:rsidRPr="00A65EF8" w:rsidRDefault="00356CC7" w:rsidP="00356CC7">
      <w:pPr>
        <w:jc w:val="both"/>
        <w:rPr>
          <w:rFonts w:cstheme="minorHAnsi"/>
        </w:rPr>
      </w:pPr>
    </w:p>
    <w:p w14:paraId="31BB3901" w14:textId="77777777" w:rsidR="00356CC7" w:rsidRPr="00A65EF8" w:rsidRDefault="00356CC7" w:rsidP="00356CC7">
      <w:pPr>
        <w:jc w:val="both"/>
        <w:rPr>
          <w:rFonts w:cstheme="minorHAnsi"/>
        </w:rPr>
      </w:pPr>
    </w:p>
    <w:p w14:paraId="76869761" w14:textId="77777777" w:rsidR="00356CC7" w:rsidRPr="00A65EF8" w:rsidRDefault="00356CC7" w:rsidP="00356CC7">
      <w:pPr>
        <w:jc w:val="both"/>
        <w:rPr>
          <w:rFonts w:cstheme="minorHAnsi"/>
        </w:rPr>
      </w:pPr>
      <w:r w:rsidRPr="00A65EF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93F46" wp14:editId="0C4D56BF">
                <wp:simplePos x="0" y="0"/>
                <wp:positionH relativeFrom="column">
                  <wp:posOffset>4513634</wp:posOffset>
                </wp:positionH>
                <wp:positionV relativeFrom="paragraph">
                  <wp:posOffset>74092</wp:posOffset>
                </wp:positionV>
                <wp:extent cx="933855" cy="496111"/>
                <wp:effectExtent l="0" t="0" r="1905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855" cy="4961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B5401" w14:textId="77777777" w:rsidR="00356CC7" w:rsidRPr="00356CC7" w:rsidRDefault="00356CC7" w:rsidP="00356C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56CC7"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</w:p>
                          <w:p w14:paraId="77B2543F" w14:textId="7DEB47DF" w:rsidR="00356CC7" w:rsidRPr="00356CC7" w:rsidRDefault="007C3340" w:rsidP="00356C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10.</w:t>
                            </w:r>
                            <w:r w:rsidR="00356CC7" w:rsidRPr="00356CC7">
                              <w:rPr>
                                <w:sz w:val="16"/>
                                <w:szCs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93F46" id="Rectangle 1" o:spid="_x0000_s1026" style="position:absolute;left:0;text-align:left;margin-left:355.4pt;margin-top:5.85pt;width:73.55pt;height:3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" fillcolor="white [3201]" strokecolor="black [3200]" strokeweight="1pt">
                <v:textbox>
                  <w:txbxContent>
                    <w:p w14:paraId="115B5401" w14:textId="77777777" w:rsidR="00356CC7" w:rsidRPr="00356CC7" w:rsidRDefault="00356CC7" w:rsidP="00356CC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356CC7">
                        <w:rPr>
                          <w:sz w:val="16"/>
                          <w:szCs w:val="16"/>
                        </w:rPr>
                        <w:t>Materai</w:t>
                      </w:r>
                      <w:proofErr w:type="spellEnd"/>
                    </w:p>
                    <w:p w14:paraId="77B2543F" w14:textId="7DEB47DF" w:rsidR="00356CC7" w:rsidRPr="00356CC7" w:rsidRDefault="007C3340" w:rsidP="00356CC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10.</w:t>
                      </w:r>
                      <w:r w:rsidR="00356CC7" w:rsidRPr="00356CC7">
                        <w:rPr>
                          <w:sz w:val="16"/>
                          <w:szCs w:val="16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</w:p>
    <w:p w14:paraId="246A5109" w14:textId="77777777" w:rsidR="00356CC7" w:rsidRPr="00A65EF8" w:rsidRDefault="00356CC7" w:rsidP="00356CC7">
      <w:pPr>
        <w:jc w:val="both"/>
        <w:rPr>
          <w:rFonts w:cstheme="minorHAnsi"/>
        </w:rPr>
      </w:pP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  <w:r w:rsidRPr="00A65EF8">
        <w:rPr>
          <w:rFonts w:cstheme="minorHAnsi"/>
        </w:rPr>
        <w:tab/>
      </w:r>
    </w:p>
    <w:p w14:paraId="1DB39638" w14:textId="77777777" w:rsidR="00356CC7" w:rsidRPr="00A65EF8" w:rsidRDefault="00356CC7" w:rsidP="00356CC7">
      <w:pPr>
        <w:tabs>
          <w:tab w:val="left" w:pos="7813"/>
        </w:tabs>
        <w:rPr>
          <w:rFonts w:cstheme="minorHAnsi"/>
        </w:rPr>
      </w:pPr>
    </w:p>
    <w:p w14:paraId="0D96B4EB" w14:textId="77777777" w:rsidR="00356CC7" w:rsidRPr="00A65EF8" w:rsidRDefault="00356CC7" w:rsidP="00356CC7">
      <w:pPr>
        <w:tabs>
          <w:tab w:val="left" w:pos="7813"/>
        </w:tabs>
        <w:rPr>
          <w:rFonts w:cstheme="minorHAnsi"/>
        </w:rPr>
      </w:pPr>
    </w:p>
    <w:p w14:paraId="69A7554A" w14:textId="77777777" w:rsidR="00356CC7" w:rsidRPr="00A65EF8" w:rsidRDefault="00356CC7" w:rsidP="00356CC7">
      <w:pPr>
        <w:tabs>
          <w:tab w:val="left" w:pos="7813"/>
        </w:tabs>
        <w:rPr>
          <w:rFonts w:cstheme="minorHAnsi"/>
        </w:rPr>
      </w:pPr>
    </w:p>
    <w:p w14:paraId="537FE162" w14:textId="77777777" w:rsidR="00356CC7" w:rsidRPr="00A65EF8" w:rsidRDefault="00356CC7" w:rsidP="00356CC7">
      <w:pPr>
        <w:tabs>
          <w:tab w:val="left" w:pos="7813"/>
        </w:tabs>
        <w:rPr>
          <w:rFonts w:cstheme="minorHAnsi"/>
        </w:rPr>
      </w:pPr>
    </w:p>
    <w:p w14:paraId="6BF63CD9" w14:textId="77777777" w:rsidR="00356CC7" w:rsidRPr="00A65EF8" w:rsidRDefault="00356CC7" w:rsidP="00356CC7">
      <w:pPr>
        <w:ind w:left="5760" w:firstLine="720"/>
        <w:rPr>
          <w:rFonts w:cstheme="minorHAnsi"/>
        </w:rPr>
      </w:pPr>
      <w:r w:rsidRPr="00A65EF8">
        <w:rPr>
          <w:rFonts w:cstheme="minorHAnsi"/>
        </w:rPr>
        <w:t>(.……………………………………..……)</w:t>
      </w:r>
    </w:p>
    <w:sectPr w:rsidR="00356CC7" w:rsidRPr="00A65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97585484">
    <w:abstractNumId w:val="19"/>
  </w:num>
  <w:num w:numId="2" w16cid:durableId="1064332161">
    <w:abstractNumId w:val="12"/>
  </w:num>
  <w:num w:numId="3" w16cid:durableId="1636138487">
    <w:abstractNumId w:val="10"/>
  </w:num>
  <w:num w:numId="4" w16cid:durableId="384375419">
    <w:abstractNumId w:val="21"/>
  </w:num>
  <w:num w:numId="5" w16cid:durableId="1663971478">
    <w:abstractNumId w:val="13"/>
  </w:num>
  <w:num w:numId="6" w16cid:durableId="1186753415">
    <w:abstractNumId w:val="16"/>
  </w:num>
  <w:num w:numId="7" w16cid:durableId="1111317154">
    <w:abstractNumId w:val="18"/>
  </w:num>
  <w:num w:numId="8" w16cid:durableId="311836960">
    <w:abstractNumId w:val="9"/>
  </w:num>
  <w:num w:numId="9" w16cid:durableId="909315909">
    <w:abstractNumId w:val="7"/>
  </w:num>
  <w:num w:numId="10" w16cid:durableId="1417705298">
    <w:abstractNumId w:val="6"/>
  </w:num>
  <w:num w:numId="11" w16cid:durableId="442110976">
    <w:abstractNumId w:val="5"/>
  </w:num>
  <w:num w:numId="12" w16cid:durableId="706687414">
    <w:abstractNumId w:val="4"/>
  </w:num>
  <w:num w:numId="13" w16cid:durableId="1701007185">
    <w:abstractNumId w:val="8"/>
  </w:num>
  <w:num w:numId="14" w16cid:durableId="671688132">
    <w:abstractNumId w:val="3"/>
  </w:num>
  <w:num w:numId="15" w16cid:durableId="1017931052">
    <w:abstractNumId w:val="2"/>
  </w:num>
  <w:num w:numId="16" w16cid:durableId="1591884875">
    <w:abstractNumId w:val="1"/>
  </w:num>
  <w:num w:numId="17" w16cid:durableId="2084452944">
    <w:abstractNumId w:val="0"/>
  </w:num>
  <w:num w:numId="18" w16cid:durableId="203373817">
    <w:abstractNumId w:val="14"/>
  </w:num>
  <w:num w:numId="19" w16cid:durableId="391580318">
    <w:abstractNumId w:val="15"/>
  </w:num>
  <w:num w:numId="20" w16cid:durableId="1855193758">
    <w:abstractNumId w:val="20"/>
  </w:num>
  <w:num w:numId="21" w16cid:durableId="1002732516">
    <w:abstractNumId w:val="17"/>
  </w:num>
  <w:num w:numId="22" w16cid:durableId="278219783">
    <w:abstractNumId w:val="11"/>
  </w:num>
  <w:num w:numId="23" w16cid:durableId="14974568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CC7"/>
    <w:rsid w:val="0020276B"/>
    <w:rsid w:val="00356CC7"/>
    <w:rsid w:val="00380421"/>
    <w:rsid w:val="00385BD3"/>
    <w:rsid w:val="005D439E"/>
    <w:rsid w:val="00645252"/>
    <w:rsid w:val="006D3D74"/>
    <w:rsid w:val="007C3340"/>
    <w:rsid w:val="0083569A"/>
    <w:rsid w:val="00A65EF8"/>
    <w:rsid w:val="00A9204E"/>
    <w:rsid w:val="00BE77D4"/>
    <w:rsid w:val="00CA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590C6"/>
  <w15:chartTrackingRefBased/>
  <w15:docId w15:val="{207819A6-1017-47FF-812E-56374A65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a%20Catheri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83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Melia Catherin</dc:creator>
  <cp:keywords/>
  <dc:description/>
  <cp:lastModifiedBy>irva nurdania</cp:lastModifiedBy>
  <cp:revision>5</cp:revision>
  <cp:lastPrinted>2025-07-22T04:53:00Z</cp:lastPrinted>
  <dcterms:created xsi:type="dcterms:W3CDTF">2025-07-22T03:35:00Z</dcterms:created>
  <dcterms:modified xsi:type="dcterms:W3CDTF">2025-08-07T06:45:00Z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